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475C" w:rsidRPr="00D327BB" w:rsidRDefault="00D327BB" w:rsidP="00D327BB">
      <w:pPr>
        <w:autoSpaceDE w:val="0"/>
        <w:jc w:val="center"/>
        <w:rPr>
          <w:b/>
          <w:bCs/>
          <w:color w:val="000000"/>
        </w:rPr>
      </w:pPr>
      <w:r w:rsidRPr="00D327BB">
        <w:rPr>
          <w:b/>
          <w:bCs/>
          <w:color w:val="000000"/>
        </w:rPr>
        <w:t>PROCESSO SELETIVO PARA ESTÁGIO FORENSE DE GRADUAÇÃO EM DIREITO DO NÚCLEO REGIONAL DA DPE/MA DE SÃO JOSÉ DE RIBAMAR/MA</w:t>
      </w:r>
    </w:p>
    <w:p w:rsidR="00AD6729" w:rsidRPr="00D327BB" w:rsidRDefault="00AD6729" w:rsidP="00D327BB">
      <w:pPr>
        <w:autoSpaceDE w:val="0"/>
        <w:jc w:val="both"/>
        <w:rPr>
          <w:b/>
          <w:bCs/>
          <w:color w:val="000000"/>
        </w:rPr>
      </w:pPr>
    </w:p>
    <w:p w:rsidR="004E5496" w:rsidRPr="00D327BB" w:rsidRDefault="00CB148B" w:rsidP="004E5496">
      <w:pPr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</w:t>
      </w:r>
      <w:r w:rsidR="00A105F1">
        <w:rPr>
          <w:b/>
          <w:bCs/>
          <w:color w:val="000000"/>
        </w:rPr>
        <w:t xml:space="preserve"> </w:t>
      </w:r>
      <w:r w:rsidR="004E5496">
        <w:rPr>
          <w:b/>
          <w:bCs/>
          <w:color w:val="000000"/>
        </w:rPr>
        <w:t xml:space="preserve">EDITAL DE </w:t>
      </w:r>
      <w:r w:rsidR="00A105F1">
        <w:rPr>
          <w:b/>
          <w:bCs/>
          <w:color w:val="000000"/>
        </w:rPr>
        <w:t>CONVOCAÇÃO</w:t>
      </w:r>
    </w:p>
    <w:p w:rsidR="004E5496" w:rsidRPr="00D327BB" w:rsidRDefault="004E5496" w:rsidP="00D327BB">
      <w:pPr>
        <w:autoSpaceDE w:val="0"/>
        <w:jc w:val="center"/>
        <w:rPr>
          <w:b/>
          <w:bCs/>
          <w:color w:val="000000"/>
        </w:rPr>
      </w:pPr>
    </w:p>
    <w:p w:rsidR="00AA35BB" w:rsidRPr="00D327BB" w:rsidRDefault="00AA35BB" w:rsidP="00D327BB">
      <w:pPr>
        <w:autoSpaceDE w:val="0"/>
        <w:spacing w:line="360" w:lineRule="auto"/>
        <w:jc w:val="center"/>
        <w:rPr>
          <w:b/>
          <w:bCs/>
          <w:color w:val="000000"/>
        </w:rPr>
      </w:pPr>
    </w:p>
    <w:p w:rsidR="00814E5D" w:rsidRPr="00D327BB" w:rsidRDefault="00EB43F2" w:rsidP="00D327BB">
      <w:pPr>
        <w:pStyle w:val="Corpodetexto"/>
        <w:ind w:left="-142" w:firstLine="1276"/>
        <w:rPr>
          <w:sz w:val="24"/>
          <w:szCs w:val="24"/>
        </w:rPr>
      </w:pPr>
      <w:r w:rsidRPr="00D327BB">
        <w:rPr>
          <w:sz w:val="24"/>
          <w:szCs w:val="24"/>
        </w:rPr>
        <w:t xml:space="preserve">O </w:t>
      </w:r>
      <w:r w:rsidRPr="00D327BB">
        <w:rPr>
          <w:b/>
          <w:sz w:val="24"/>
          <w:szCs w:val="24"/>
        </w:rPr>
        <w:t xml:space="preserve">Núcleo Regional da Defensoria Pública de São José de </w:t>
      </w:r>
      <w:r w:rsidR="006B7DA1" w:rsidRPr="00D327BB">
        <w:rPr>
          <w:b/>
          <w:sz w:val="24"/>
          <w:szCs w:val="24"/>
        </w:rPr>
        <w:t>Ribamar/MA</w:t>
      </w:r>
      <w:r w:rsidR="00BC2A71" w:rsidRPr="00D327BB">
        <w:rPr>
          <w:sz w:val="24"/>
          <w:szCs w:val="24"/>
        </w:rPr>
        <w:t xml:space="preserve">, </w:t>
      </w:r>
      <w:r w:rsidR="00A105F1">
        <w:rPr>
          <w:sz w:val="24"/>
          <w:szCs w:val="24"/>
        </w:rPr>
        <w:t xml:space="preserve">vem, </w:t>
      </w:r>
      <w:r w:rsidR="00814E5D" w:rsidRPr="00D327BB">
        <w:rPr>
          <w:sz w:val="24"/>
          <w:szCs w:val="24"/>
        </w:rPr>
        <w:t>por intermédio do</w:t>
      </w:r>
      <w:r w:rsidR="00E0366B" w:rsidRPr="00D327BB">
        <w:rPr>
          <w:sz w:val="24"/>
          <w:szCs w:val="24"/>
        </w:rPr>
        <w:t xml:space="preserve"> </w:t>
      </w:r>
      <w:r w:rsidR="00203AD6">
        <w:rPr>
          <w:sz w:val="24"/>
          <w:szCs w:val="24"/>
        </w:rPr>
        <w:t>Defensor Público,</w:t>
      </w:r>
      <w:r w:rsidR="00E0366B" w:rsidRPr="00D327BB">
        <w:rPr>
          <w:sz w:val="24"/>
          <w:szCs w:val="24"/>
        </w:rPr>
        <w:t xml:space="preserve"> </w:t>
      </w:r>
      <w:r w:rsidR="00E0366B" w:rsidRPr="00D327BB">
        <w:rPr>
          <w:i/>
          <w:sz w:val="24"/>
          <w:szCs w:val="24"/>
        </w:rPr>
        <w:t>in fine</w:t>
      </w:r>
      <w:r w:rsidR="00F42178">
        <w:rPr>
          <w:sz w:val="24"/>
          <w:szCs w:val="24"/>
        </w:rPr>
        <w:t xml:space="preserve"> assinado</w:t>
      </w:r>
      <w:r w:rsidR="005B34A0">
        <w:rPr>
          <w:sz w:val="24"/>
          <w:szCs w:val="24"/>
        </w:rPr>
        <w:t xml:space="preserve">, </w:t>
      </w:r>
      <w:r w:rsidR="00E0366B" w:rsidRPr="00D327BB">
        <w:rPr>
          <w:sz w:val="24"/>
          <w:szCs w:val="24"/>
        </w:rPr>
        <w:t>no uso de suas atribuições le</w:t>
      </w:r>
      <w:r w:rsidR="0045441C">
        <w:rPr>
          <w:sz w:val="24"/>
          <w:szCs w:val="24"/>
        </w:rPr>
        <w:t xml:space="preserve">gais e considerando o Edital de </w:t>
      </w:r>
      <w:r w:rsidR="004E5496">
        <w:rPr>
          <w:sz w:val="24"/>
          <w:szCs w:val="24"/>
        </w:rPr>
        <w:t>A</w:t>
      </w:r>
      <w:r w:rsidR="0045441C">
        <w:rPr>
          <w:sz w:val="24"/>
          <w:szCs w:val="24"/>
        </w:rPr>
        <w:t>bertura</w:t>
      </w:r>
      <w:r w:rsidR="00814E5D" w:rsidRPr="00D327BB">
        <w:rPr>
          <w:sz w:val="24"/>
          <w:szCs w:val="24"/>
        </w:rPr>
        <w:t xml:space="preserve"> e alterações</w:t>
      </w:r>
      <w:r w:rsidR="0053127E" w:rsidRPr="00D327BB">
        <w:rPr>
          <w:sz w:val="24"/>
          <w:szCs w:val="24"/>
        </w:rPr>
        <w:t>,</w:t>
      </w:r>
      <w:r w:rsidR="009556D3" w:rsidRPr="00D327BB">
        <w:rPr>
          <w:sz w:val="24"/>
          <w:szCs w:val="24"/>
        </w:rPr>
        <w:t xml:space="preserve"> </w:t>
      </w:r>
      <w:r w:rsidR="00814E5D" w:rsidRPr="00D327BB">
        <w:rPr>
          <w:sz w:val="24"/>
          <w:szCs w:val="24"/>
        </w:rPr>
        <w:t xml:space="preserve">bem como na </w:t>
      </w:r>
      <w:r w:rsidR="00814E5D" w:rsidRPr="00D327BB">
        <w:rPr>
          <w:b/>
          <w:sz w:val="24"/>
          <w:szCs w:val="24"/>
        </w:rPr>
        <w:t xml:space="preserve">Resolução n° 008 – CSDPEMA, de 31 de maio de 2019 e Portaria 937-DPGE, </w:t>
      </w:r>
      <w:r w:rsidR="00A105F1">
        <w:rPr>
          <w:b/>
          <w:sz w:val="24"/>
          <w:szCs w:val="24"/>
        </w:rPr>
        <w:t xml:space="preserve">CONVOCAR </w:t>
      </w:r>
      <w:r w:rsidR="00CB148B">
        <w:rPr>
          <w:sz w:val="24"/>
          <w:szCs w:val="24"/>
        </w:rPr>
        <w:t>a</w:t>
      </w:r>
      <w:r w:rsidR="0093272B">
        <w:rPr>
          <w:sz w:val="24"/>
          <w:szCs w:val="24"/>
        </w:rPr>
        <w:t xml:space="preserve"> seguinte candidat</w:t>
      </w:r>
      <w:r w:rsidR="00CB148B">
        <w:rPr>
          <w:sz w:val="24"/>
          <w:szCs w:val="24"/>
        </w:rPr>
        <w:t>a</w:t>
      </w:r>
      <w:r w:rsidR="0093272B">
        <w:rPr>
          <w:sz w:val="24"/>
          <w:szCs w:val="24"/>
        </w:rPr>
        <w:t xml:space="preserve"> aprovad</w:t>
      </w:r>
      <w:r w:rsidR="00CB148B">
        <w:rPr>
          <w:sz w:val="24"/>
          <w:szCs w:val="24"/>
        </w:rPr>
        <w:t>a</w:t>
      </w:r>
      <w:r w:rsidR="00A105F1" w:rsidRPr="00A105F1">
        <w:rPr>
          <w:sz w:val="24"/>
          <w:szCs w:val="24"/>
        </w:rPr>
        <w:t xml:space="preserve"> no processo sele</w:t>
      </w:r>
      <w:r w:rsidR="0093272B">
        <w:rPr>
          <w:sz w:val="24"/>
          <w:szCs w:val="24"/>
        </w:rPr>
        <w:t>tivo</w:t>
      </w:r>
      <w:r w:rsidR="00814E5D" w:rsidRPr="00A105F1">
        <w:rPr>
          <w:sz w:val="24"/>
          <w:szCs w:val="24"/>
        </w:rPr>
        <w:t>:</w:t>
      </w:r>
    </w:p>
    <w:p w:rsidR="009E3D46" w:rsidRDefault="009E3D46" w:rsidP="009E3D46">
      <w:pPr>
        <w:pStyle w:val="Corpodetexto"/>
        <w:ind w:left="1134"/>
        <w:rPr>
          <w:sz w:val="24"/>
          <w:szCs w:val="24"/>
        </w:rPr>
      </w:pPr>
    </w:p>
    <w:tbl>
      <w:tblPr>
        <w:tblStyle w:val="Tabelacomgrade"/>
        <w:tblW w:w="9423" w:type="dxa"/>
        <w:jc w:val="center"/>
        <w:tblLook w:val="04A0" w:firstRow="1" w:lastRow="0" w:firstColumn="1" w:lastColumn="0" w:noHBand="0" w:noVBand="1"/>
      </w:tblPr>
      <w:tblGrid>
        <w:gridCol w:w="1634"/>
        <w:gridCol w:w="4882"/>
        <w:gridCol w:w="1794"/>
        <w:gridCol w:w="1113"/>
      </w:tblGrid>
      <w:tr w:rsidR="00A105F1" w:rsidRPr="005B34A0" w:rsidTr="00203AD6">
        <w:trPr>
          <w:trHeight w:val="675"/>
          <w:jc w:val="center"/>
        </w:trPr>
        <w:tc>
          <w:tcPr>
            <w:tcW w:w="1634" w:type="dxa"/>
            <w:tcBorders>
              <w:bottom w:val="single" w:sz="4" w:space="0" w:color="auto"/>
            </w:tcBorders>
            <w:vAlign w:val="center"/>
            <w:hideMark/>
          </w:tcPr>
          <w:p w:rsidR="00A105F1" w:rsidRPr="000F04AC" w:rsidRDefault="00A105F1" w:rsidP="00E82152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pt-BR"/>
              </w:rPr>
              <w:t>ORDEM</w:t>
            </w:r>
            <w:r w:rsidRPr="000F04AC">
              <w:rPr>
                <w:rFonts w:ascii="Calibri" w:hAnsi="Calibri"/>
                <w:b/>
                <w:bCs/>
                <w:sz w:val="22"/>
                <w:szCs w:val="22"/>
                <w:lang w:eastAsia="pt-BR"/>
              </w:rPr>
              <w:t xml:space="preserve"> DE CLASSIFICAÇÃO</w:t>
            </w:r>
          </w:p>
        </w:tc>
        <w:tc>
          <w:tcPr>
            <w:tcW w:w="4882" w:type="dxa"/>
            <w:tcBorders>
              <w:bottom w:val="single" w:sz="4" w:space="0" w:color="auto"/>
            </w:tcBorders>
            <w:vAlign w:val="center"/>
            <w:hideMark/>
          </w:tcPr>
          <w:p w:rsidR="00A105F1" w:rsidRPr="00F87563" w:rsidRDefault="00A105F1" w:rsidP="00E82152">
            <w:pPr>
              <w:suppressAutoHyphens w:val="0"/>
              <w:jc w:val="center"/>
              <w:rPr>
                <w:rFonts w:ascii="Calibri" w:hAnsi="Calibri"/>
                <w:bCs/>
                <w:sz w:val="22"/>
                <w:szCs w:val="22"/>
                <w:lang w:eastAsia="pt-BR"/>
              </w:rPr>
            </w:pPr>
            <w:r w:rsidRPr="00F87563">
              <w:rPr>
                <w:rFonts w:ascii="Calibri" w:hAnsi="Calibri"/>
                <w:bCs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A105F1" w:rsidRDefault="00A105F1" w:rsidP="00A105F1">
            <w:pPr>
              <w:suppressAutoHyphens w:val="0"/>
              <w:jc w:val="center"/>
              <w:rPr>
                <w:rFonts w:ascii="Calibri" w:hAnsi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  <w:hideMark/>
          </w:tcPr>
          <w:p w:rsidR="00A105F1" w:rsidRPr="00F87563" w:rsidRDefault="00A105F1" w:rsidP="00E82152">
            <w:pPr>
              <w:suppressAutoHyphens w:val="0"/>
              <w:jc w:val="center"/>
              <w:rPr>
                <w:rFonts w:ascii="Calibri" w:hAnsi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pt-BR"/>
              </w:rPr>
              <w:t>NOTA FINAL</w:t>
            </w:r>
          </w:p>
        </w:tc>
      </w:tr>
      <w:tr w:rsidR="00A105F1" w:rsidRPr="005B34A0" w:rsidTr="00203AD6">
        <w:trPr>
          <w:trHeight w:val="508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F1" w:rsidRPr="00F87563" w:rsidRDefault="00203AD6" w:rsidP="00E8215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F1" w:rsidRPr="00F87563" w:rsidRDefault="00203AD6" w:rsidP="00203AD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LORENA ABREU LEITE DE ALMEIDA</w:t>
            </w:r>
            <w:r w:rsidR="00CB148B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F1" w:rsidRDefault="00A105F1" w:rsidP="00203AD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***.***.</w:t>
            </w:r>
            <w:r w:rsidR="00203AD6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773-70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F1" w:rsidRPr="00F87563" w:rsidRDefault="00CB148B" w:rsidP="00CB148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</w:t>
            </w:r>
            <w:r w:rsidR="00A105F1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,</w:t>
            </w:r>
            <w:r w:rsidR="00203AD6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</w:tr>
    </w:tbl>
    <w:p w:rsidR="009E3D46" w:rsidRDefault="009E3D46" w:rsidP="009E3D46">
      <w:pPr>
        <w:pStyle w:val="Corpodetexto"/>
        <w:ind w:left="1134"/>
        <w:rPr>
          <w:sz w:val="24"/>
          <w:szCs w:val="24"/>
        </w:rPr>
      </w:pPr>
    </w:p>
    <w:p w:rsidR="003667B1" w:rsidRDefault="00CB148B" w:rsidP="003667B1">
      <w:pPr>
        <w:pStyle w:val="Corpodetexto"/>
        <w:ind w:firstLine="1134"/>
        <w:rPr>
          <w:sz w:val="24"/>
          <w:szCs w:val="24"/>
        </w:rPr>
      </w:pPr>
      <w:r>
        <w:rPr>
          <w:sz w:val="24"/>
          <w:szCs w:val="24"/>
        </w:rPr>
        <w:t>A</w:t>
      </w:r>
      <w:r w:rsidR="0093272B">
        <w:rPr>
          <w:sz w:val="24"/>
          <w:szCs w:val="24"/>
        </w:rPr>
        <w:t xml:space="preserve"> candidat</w:t>
      </w:r>
      <w:r>
        <w:rPr>
          <w:sz w:val="24"/>
          <w:szCs w:val="24"/>
        </w:rPr>
        <w:t>a</w:t>
      </w:r>
      <w:r w:rsidR="0093272B">
        <w:rPr>
          <w:sz w:val="24"/>
          <w:szCs w:val="24"/>
        </w:rPr>
        <w:t xml:space="preserve"> convocad</w:t>
      </w:r>
      <w:r>
        <w:rPr>
          <w:sz w:val="24"/>
          <w:szCs w:val="24"/>
        </w:rPr>
        <w:t>a</w:t>
      </w:r>
      <w:r w:rsidR="0093272B">
        <w:rPr>
          <w:sz w:val="24"/>
          <w:szCs w:val="24"/>
        </w:rPr>
        <w:t xml:space="preserve"> deverá enviar para o e-mail da S</w:t>
      </w:r>
      <w:r w:rsidR="00637D2B">
        <w:rPr>
          <w:sz w:val="24"/>
          <w:szCs w:val="24"/>
        </w:rPr>
        <w:t>upervisão de Estágio (convocacao</w:t>
      </w:r>
      <w:r w:rsidR="0093272B">
        <w:rPr>
          <w:sz w:val="24"/>
          <w:szCs w:val="24"/>
        </w:rPr>
        <w:t>estagio@ma.def.br) os documentos listados abaixo:</w:t>
      </w:r>
    </w:p>
    <w:p w:rsidR="003667B1" w:rsidRDefault="003667B1" w:rsidP="003667B1">
      <w:pPr>
        <w:pStyle w:val="Corpodetexto"/>
        <w:ind w:firstLine="1134"/>
        <w:rPr>
          <w:sz w:val="24"/>
          <w:szCs w:val="24"/>
        </w:rPr>
      </w:pPr>
      <w:bookmarkStart w:id="0" w:name="_GoBack"/>
      <w:bookmarkEnd w:id="0"/>
    </w:p>
    <w:p w:rsidR="00A105F1" w:rsidRDefault="00A105F1" w:rsidP="003667B1"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 xml:space="preserve">a) CPF; </w:t>
      </w:r>
    </w:p>
    <w:p w:rsidR="00A105F1" w:rsidRDefault="00A105F1" w:rsidP="003667B1"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 w:rsidR="00A105F1" w:rsidRDefault="00A105F1" w:rsidP="003667B1"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 w:rsidR="00A105F1" w:rsidRDefault="00A105F1" w:rsidP="003667B1"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 w:rsidR="00A105F1" w:rsidRDefault="00A105F1" w:rsidP="003667B1"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 sobre a matrícula, o período cursado e a frequência regular; </w:t>
      </w:r>
    </w:p>
    <w:p w:rsidR="00A105F1" w:rsidRDefault="00A105F1" w:rsidP="003667B1"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>f) Certidões do</w:t>
      </w:r>
      <w:r w:rsidR="003667B1">
        <w:rPr>
          <w:color w:val="auto"/>
        </w:rPr>
        <w:t>s distribuidores criminais das J</w:t>
      </w:r>
      <w:r>
        <w:rPr>
          <w:color w:val="auto"/>
        </w:rPr>
        <w:t>us</w:t>
      </w:r>
      <w:r w:rsidR="003667B1">
        <w:rPr>
          <w:color w:val="auto"/>
        </w:rPr>
        <w:t>tiças Federal e Estadual ou do Distrito F</w:t>
      </w:r>
      <w:r>
        <w:rPr>
          <w:color w:val="auto"/>
        </w:rPr>
        <w:t xml:space="preserve">ederal; </w:t>
      </w:r>
    </w:p>
    <w:p w:rsidR="00A105F1" w:rsidRDefault="00A105F1" w:rsidP="003667B1"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 xml:space="preserve">g) Currículo; </w:t>
      </w:r>
    </w:p>
    <w:p w:rsidR="00A105F1" w:rsidRDefault="00A105F1" w:rsidP="003667B1"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>h) Comprovante de Conta Corrente;</w:t>
      </w:r>
    </w:p>
    <w:p w:rsidR="00A105F1" w:rsidRDefault="00A105F1" w:rsidP="003667B1"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  <w:t>i) Cópia do Edital de Convocação.</w:t>
      </w:r>
    </w:p>
    <w:p w:rsidR="00A105F1" w:rsidRDefault="00A105F1" w:rsidP="003667B1">
      <w:pPr>
        <w:pStyle w:val="Default"/>
        <w:spacing w:before="40" w:after="40"/>
        <w:ind w:firstLine="1134"/>
        <w:jc w:val="both"/>
        <w:rPr>
          <w:color w:val="auto"/>
        </w:rPr>
      </w:pPr>
    </w:p>
    <w:p w:rsidR="00BE1CA9" w:rsidRDefault="00BE1CA9" w:rsidP="003667B1">
      <w:pPr>
        <w:pStyle w:val="Corpodetexto"/>
        <w:spacing w:line="276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Os documentos devem ser identificados e enviados em arquivos separados, no formato PDF, em um único e-mail.</w:t>
      </w:r>
    </w:p>
    <w:p w:rsidR="00A105F1" w:rsidRDefault="00A105F1" w:rsidP="003667B1">
      <w:pPr>
        <w:pStyle w:val="Corpodetexto"/>
        <w:spacing w:line="276" w:lineRule="auto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  <w:r>
        <w:rPr>
          <w:color w:val="auto"/>
          <w:sz w:val="24"/>
          <w:szCs w:val="24"/>
        </w:rPr>
        <w:tab/>
      </w:r>
    </w:p>
    <w:p w:rsidR="00A105F1" w:rsidRDefault="00203AD6" w:rsidP="003667B1">
      <w:pPr>
        <w:pStyle w:val="Corpodetexto"/>
        <w:spacing w:line="276" w:lineRule="auto"/>
        <w:ind w:firstLine="1134"/>
        <w:rPr>
          <w:sz w:val="24"/>
          <w:szCs w:val="24"/>
        </w:rPr>
      </w:pPr>
      <w:r>
        <w:rPr>
          <w:color w:val="auto"/>
          <w:sz w:val="24"/>
          <w:szCs w:val="24"/>
        </w:rPr>
        <w:t>A candidata</w:t>
      </w:r>
      <w:r w:rsidR="00A105F1">
        <w:rPr>
          <w:color w:val="auto"/>
          <w:sz w:val="24"/>
          <w:szCs w:val="24"/>
        </w:rPr>
        <w:t xml:space="preserve"> terá o prazo de </w:t>
      </w:r>
      <w:r w:rsidR="00A105F1">
        <w:rPr>
          <w:b/>
          <w:color w:val="auto"/>
          <w:sz w:val="24"/>
          <w:szCs w:val="24"/>
        </w:rPr>
        <w:t>05 dias úteis</w:t>
      </w:r>
      <w:r w:rsidR="00A105F1">
        <w:rPr>
          <w:color w:val="auto"/>
          <w:sz w:val="24"/>
          <w:szCs w:val="24"/>
        </w:rPr>
        <w:t xml:space="preserve">, a partir da data de publicação do presente Edital de Convocação, para entregar </w:t>
      </w:r>
      <w:r w:rsidR="00A105F1">
        <w:rPr>
          <w:b/>
          <w:color w:val="auto"/>
          <w:sz w:val="24"/>
          <w:szCs w:val="24"/>
        </w:rPr>
        <w:t>TODOS</w:t>
      </w:r>
      <w:r w:rsidR="00A105F1">
        <w:rPr>
          <w:color w:val="auto"/>
          <w:sz w:val="24"/>
          <w:szCs w:val="24"/>
        </w:rPr>
        <w:t xml:space="preserve"> os documentos necessários para a contratação.</w:t>
      </w:r>
    </w:p>
    <w:p w:rsidR="00A105F1" w:rsidRDefault="00A105F1" w:rsidP="00A105F1">
      <w:pPr>
        <w:pStyle w:val="Corpodetexto"/>
        <w:rPr>
          <w:sz w:val="24"/>
          <w:szCs w:val="24"/>
        </w:rPr>
      </w:pPr>
    </w:p>
    <w:p w:rsidR="005B34A0" w:rsidRDefault="005B34A0" w:rsidP="005B34A0">
      <w:pPr>
        <w:jc w:val="center"/>
        <w:rPr>
          <w:color w:val="000000"/>
        </w:rPr>
      </w:pPr>
      <w:r w:rsidRPr="00D327BB">
        <w:rPr>
          <w:color w:val="000000"/>
        </w:rPr>
        <w:t xml:space="preserve">São José de Ribamar/MA, </w:t>
      </w:r>
      <w:r w:rsidR="00203AD6">
        <w:rPr>
          <w:color w:val="000000"/>
        </w:rPr>
        <w:t>04</w:t>
      </w:r>
      <w:r w:rsidRPr="00D327BB">
        <w:rPr>
          <w:color w:val="000000"/>
        </w:rPr>
        <w:t xml:space="preserve"> de </w:t>
      </w:r>
      <w:r w:rsidR="00203AD6">
        <w:rPr>
          <w:color w:val="000000"/>
        </w:rPr>
        <w:t>agosto</w:t>
      </w:r>
      <w:r w:rsidRPr="00D327BB">
        <w:rPr>
          <w:color w:val="000000"/>
        </w:rPr>
        <w:t xml:space="preserve"> de 202</w:t>
      </w:r>
      <w:r w:rsidR="003667B1">
        <w:rPr>
          <w:color w:val="000000"/>
        </w:rPr>
        <w:t>2</w:t>
      </w:r>
      <w:r w:rsidRPr="00D327BB">
        <w:rPr>
          <w:color w:val="000000"/>
        </w:rPr>
        <w:t>.</w:t>
      </w:r>
    </w:p>
    <w:p w:rsidR="00BE1CA9" w:rsidRPr="00D327BB" w:rsidRDefault="00BE1CA9" w:rsidP="005B34A0">
      <w:pPr>
        <w:jc w:val="center"/>
        <w:rPr>
          <w:color w:val="000000"/>
        </w:rPr>
      </w:pPr>
    </w:p>
    <w:p w:rsidR="005B34A0" w:rsidRPr="00D327BB" w:rsidRDefault="005B34A0" w:rsidP="005B34A0">
      <w:pPr>
        <w:jc w:val="center"/>
        <w:rPr>
          <w:color w:val="000000"/>
        </w:rPr>
      </w:pPr>
    </w:p>
    <w:p w:rsidR="005B34A0" w:rsidRPr="00D327BB" w:rsidRDefault="005B34A0" w:rsidP="005B34A0">
      <w:pPr>
        <w:jc w:val="center"/>
        <w:rPr>
          <w:color w:val="000000"/>
        </w:rPr>
      </w:pPr>
    </w:p>
    <w:p w:rsidR="005B34A0" w:rsidRDefault="00203AD6" w:rsidP="005B34A0">
      <w:pPr>
        <w:pStyle w:val="Corpodetexto"/>
        <w:jc w:val="center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FÁBIO DE SOUZA BARRETO</w:t>
      </w:r>
    </w:p>
    <w:p w:rsidR="005B34A0" w:rsidRPr="00D327BB" w:rsidRDefault="00BE1CA9" w:rsidP="003667B1">
      <w:pPr>
        <w:pStyle w:val="Corpodetexto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Defensora Pública Estadual</w:t>
      </w:r>
    </w:p>
    <w:sectPr w:rsidR="005B34A0" w:rsidRPr="00D327BB" w:rsidSect="003667B1">
      <w:headerReference w:type="default" r:id="rId7"/>
      <w:footerReference w:type="default" r:id="rId8"/>
      <w:pgSz w:w="11906" w:h="16838"/>
      <w:pgMar w:top="1134" w:right="991" w:bottom="0" w:left="1701" w:header="720" w:footer="44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0B1" w:rsidRDefault="005D60B1">
      <w:r>
        <w:separator/>
      </w:r>
    </w:p>
  </w:endnote>
  <w:endnote w:type="continuationSeparator" w:id="0">
    <w:p w:rsidR="005D60B1" w:rsidRDefault="005D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DA1" w:rsidRPr="002A1879" w:rsidRDefault="006B7DA1" w:rsidP="00AD6729">
    <w:pPr>
      <w:jc w:val="right"/>
    </w:pPr>
    <w:r w:rsidRPr="001800E1">
      <w:rPr>
        <w:i/>
        <w:sz w:val="18"/>
      </w:rPr>
      <w:t xml:space="preserve">Página </w:t>
    </w:r>
    <w:r w:rsidRPr="001800E1">
      <w:rPr>
        <w:i/>
        <w:sz w:val="18"/>
      </w:rPr>
      <w:fldChar w:fldCharType="begin"/>
    </w:r>
    <w:r w:rsidRPr="001800E1">
      <w:rPr>
        <w:i/>
        <w:sz w:val="18"/>
      </w:rPr>
      <w:instrText xml:space="preserve"> PAGE </w:instrText>
    </w:r>
    <w:r w:rsidRPr="001800E1">
      <w:rPr>
        <w:i/>
        <w:sz w:val="18"/>
      </w:rPr>
      <w:fldChar w:fldCharType="separate"/>
    </w:r>
    <w:r w:rsidR="00637D2B">
      <w:rPr>
        <w:i/>
        <w:noProof/>
        <w:sz w:val="18"/>
      </w:rPr>
      <w:t>1</w:t>
    </w:r>
    <w:r w:rsidRPr="001800E1">
      <w:rPr>
        <w:i/>
        <w:sz w:val="18"/>
      </w:rPr>
      <w:fldChar w:fldCharType="end"/>
    </w:r>
    <w:r w:rsidRPr="001800E1">
      <w:rPr>
        <w:i/>
        <w:sz w:val="18"/>
      </w:rPr>
      <w:t xml:space="preserve"> de </w:t>
    </w:r>
    <w:r w:rsidRPr="001800E1">
      <w:rPr>
        <w:i/>
        <w:sz w:val="18"/>
      </w:rPr>
      <w:fldChar w:fldCharType="begin"/>
    </w:r>
    <w:r w:rsidRPr="001800E1">
      <w:rPr>
        <w:i/>
        <w:sz w:val="18"/>
      </w:rPr>
      <w:instrText xml:space="preserve"> NUMPAGES \*Arabic </w:instrText>
    </w:r>
    <w:r w:rsidRPr="001800E1">
      <w:rPr>
        <w:i/>
        <w:sz w:val="18"/>
      </w:rPr>
      <w:fldChar w:fldCharType="separate"/>
    </w:r>
    <w:r w:rsidR="00637D2B">
      <w:rPr>
        <w:i/>
        <w:noProof/>
        <w:sz w:val="18"/>
      </w:rPr>
      <w:t>1</w:t>
    </w:r>
    <w:r w:rsidRPr="001800E1">
      <w:rPr>
        <w:i/>
        <w:sz w:val="18"/>
      </w:rPr>
      <w:fldChar w:fldCharType="end"/>
    </w:r>
  </w:p>
  <w:p w:rsidR="006B7DA1" w:rsidRPr="003667B1" w:rsidRDefault="006B7DA1" w:rsidP="00337F6B">
    <w:pPr>
      <w:jc w:val="center"/>
      <w:rPr>
        <w:sz w:val="20"/>
      </w:rPr>
    </w:pPr>
    <w:r w:rsidRPr="003667B1">
      <w:rPr>
        <w:color w:val="008A3E"/>
        <w:sz w:val="20"/>
      </w:rPr>
      <w:t>Avenida Gonçalves Dias, n.º 324, Centro, São José de Ribamar/MA, CEP 65.110-000, Telefone: (98) 3224-1602</w:t>
    </w:r>
    <w:r w:rsidRPr="003667B1">
      <w:rPr>
        <w:color w:val="008A3E"/>
        <w:sz w:val="20"/>
      </w:rPr>
      <w:br/>
      <w:t xml:space="preserve">e-mail: </w:t>
    </w:r>
    <w:hyperlink r:id="rId1" w:history="1">
      <w:r w:rsidRPr="003667B1">
        <w:rPr>
          <w:rStyle w:val="Hyperlink"/>
          <w:sz w:val="20"/>
        </w:rPr>
        <w:t>nucleoribamar@ma.def.br</w:t>
      </w:r>
    </w:hyperlink>
    <w:r w:rsidRPr="003667B1">
      <w:rPr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5105" cy="169545"/>
              <wp:effectExtent l="635" t="635" r="3810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DA1" w:rsidRDefault="006B7DA1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8255" tIns="8255" rIns="8255" bIns="82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6.55pt;margin-top:.05pt;width:16.15pt;height:13.3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" stroked="f">
              <v:textbox inset=".65pt,.65pt,.65pt,.65pt">
                <w:txbxContent>
                  <w:p w:rsidR="006B7DA1" w:rsidRDefault="006B7DA1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0B1" w:rsidRDefault="005D60B1">
      <w:r>
        <w:separator/>
      </w:r>
    </w:p>
  </w:footnote>
  <w:footnote w:type="continuationSeparator" w:id="0">
    <w:p w:rsidR="005D60B1" w:rsidRDefault="005D6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DA1" w:rsidRPr="00BC2A71" w:rsidRDefault="006B7DA1">
    <w:pPr>
      <w:pStyle w:val="Legenda"/>
      <w:tabs>
        <w:tab w:val="left" w:pos="441"/>
        <w:tab w:val="center" w:pos="3170"/>
      </w:tabs>
      <w:jc w:val="left"/>
      <w:rPr>
        <w:b w:val="0"/>
        <w:sz w:val="28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2434590</wp:posOffset>
          </wp:positionH>
          <wp:positionV relativeFrom="paragraph">
            <wp:posOffset>-546100</wp:posOffset>
          </wp:positionV>
          <wp:extent cx="1080135" cy="791210"/>
          <wp:effectExtent l="0" t="0" r="5715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5" t="15350" r="7613" b="17464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C030D70"/>
    <w:multiLevelType w:val="hybridMultilevel"/>
    <w:tmpl w:val="3D44C0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09CF"/>
    <w:multiLevelType w:val="hybridMultilevel"/>
    <w:tmpl w:val="A7448746"/>
    <w:lvl w:ilvl="0" w:tplc="85EAD7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20A0168"/>
    <w:multiLevelType w:val="hybridMultilevel"/>
    <w:tmpl w:val="A7448746"/>
    <w:lvl w:ilvl="0" w:tplc="85EAD7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D3"/>
    <w:rsid w:val="00001B38"/>
    <w:rsid w:val="00004B83"/>
    <w:rsid w:val="000160A7"/>
    <w:rsid w:val="000162E7"/>
    <w:rsid w:val="00040082"/>
    <w:rsid w:val="000A69A0"/>
    <w:rsid w:val="000B1932"/>
    <w:rsid w:val="000D1966"/>
    <w:rsid w:val="000F04AC"/>
    <w:rsid w:val="001072F2"/>
    <w:rsid w:val="00124717"/>
    <w:rsid w:val="001419AD"/>
    <w:rsid w:val="00176B8F"/>
    <w:rsid w:val="001D2390"/>
    <w:rsid w:val="00203AD6"/>
    <w:rsid w:val="0023475C"/>
    <w:rsid w:val="00301BF2"/>
    <w:rsid w:val="00337F6B"/>
    <w:rsid w:val="00347332"/>
    <w:rsid w:val="003526EA"/>
    <w:rsid w:val="003532D0"/>
    <w:rsid w:val="003667B1"/>
    <w:rsid w:val="003977A8"/>
    <w:rsid w:val="003A7FD8"/>
    <w:rsid w:val="003D5648"/>
    <w:rsid w:val="00400E67"/>
    <w:rsid w:val="0042178B"/>
    <w:rsid w:val="0045441C"/>
    <w:rsid w:val="00457273"/>
    <w:rsid w:val="00474F56"/>
    <w:rsid w:val="004E5496"/>
    <w:rsid w:val="0053127E"/>
    <w:rsid w:val="005B34A0"/>
    <w:rsid w:val="005B6CFC"/>
    <w:rsid w:val="005D1410"/>
    <w:rsid w:val="005D60B1"/>
    <w:rsid w:val="00637D2B"/>
    <w:rsid w:val="0064423C"/>
    <w:rsid w:val="00646E8C"/>
    <w:rsid w:val="00673D37"/>
    <w:rsid w:val="00682019"/>
    <w:rsid w:val="006B41CD"/>
    <w:rsid w:val="006B7DA1"/>
    <w:rsid w:val="006D1C32"/>
    <w:rsid w:val="006D4514"/>
    <w:rsid w:val="00775E68"/>
    <w:rsid w:val="007B5E28"/>
    <w:rsid w:val="007B7280"/>
    <w:rsid w:val="007E05AE"/>
    <w:rsid w:val="00814E5D"/>
    <w:rsid w:val="00893459"/>
    <w:rsid w:val="008D3897"/>
    <w:rsid w:val="008D5892"/>
    <w:rsid w:val="008E00B2"/>
    <w:rsid w:val="008E0651"/>
    <w:rsid w:val="00910390"/>
    <w:rsid w:val="0093272B"/>
    <w:rsid w:val="009556D3"/>
    <w:rsid w:val="00972610"/>
    <w:rsid w:val="009939B6"/>
    <w:rsid w:val="009A6C0C"/>
    <w:rsid w:val="009D124B"/>
    <w:rsid w:val="009E3D46"/>
    <w:rsid w:val="00A105F1"/>
    <w:rsid w:val="00A130D3"/>
    <w:rsid w:val="00A35695"/>
    <w:rsid w:val="00A36B84"/>
    <w:rsid w:val="00AA35BB"/>
    <w:rsid w:val="00AD6729"/>
    <w:rsid w:val="00AF3674"/>
    <w:rsid w:val="00AF6CCC"/>
    <w:rsid w:val="00B140B3"/>
    <w:rsid w:val="00B63536"/>
    <w:rsid w:val="00B722D5"/>
    <w:rsid w:val="00BC2A71"/>
    <w:rsid w:val="00BE1CA9"/>
    <w:rsid w:val="00BF1592"/>
    <w:rsid w:val="00C65338"/>
    <w:rsid w:val="00C82007"/>
    <w:rsid w:val="00CB148B"/>
    <w:rsid w:val="00CD2636"/>
    <w:rsid w:val="00CF5B11"/>
    <w:rsid w:val="00D26B9F"/>
    <w:rsid w:val="00D327BB"/>
    <w:rsid w:val="00D95F2E"/>
    <w:rsid w:val="00DB5B84"/>
    <w:rsid w:val="00E0366B"/>
    <w:rsid w:val="00E064AB"/>
    <w:rsid w:val="00EB43F2"/>
    <w:rsid w:val="00EE600B"/>
    <w:rsid w:val="00EF2056"/>
    <w:rsid w:val="00F42178"/>
    <w:rsid w:val="00F76CE0"/>
    <w:rsid w:val="00F87563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5:chartTrackingRefBased/>
  <w15:docId w15:val="{74B66474-82CF-4EFB-AA84-BD32C46D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  <w:bCs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bealhoChar">
    <w:name w:val="Cabeçalho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CorpodetextoChar">
    <w:name w:val="Corpo de texto Char"/>
    <w:rPr>
      <w:color w:val="000000"/>
      <w:sz w:val="26"/>
    </w:rPr>
  </w:style>
  <w:style w:type="character" w:customStyle="1" w:styleId="Ttulo3Char">
    <w:name w:val="Título 3 Char"/>
    <w:rPr>
      <w:rFonts w:ascii="Garamond" w:hAnsi="Garamond" w:cs="Garamond"/>
      <w:b/>
      <w:bCs/>
      <w:sz w:val="30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szCs w:val="20"/>
    </w:rPr>
  </w:style>
  <w:style w:type="paragraph" w:customStyle="1" w:styleId="Corpodetexto21">
    <w:name w:val="Corpo de texto 21"/>
    <w:basedOn w:val="Normal"/>
    <w:pPr>
      <w:jc w:val="both"/>
    </w:pPr>
    <w:rPr>
      <w:w w:val="105"/>
      <w:sz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O-Normal">
    <w:name w:val="LO-Normal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PargrafodaLista1">
    <w:name w:val="Parágrafo da Lista1"/>
    <w:basedOn w:val="Normal"/>
    <w:pPr>
      <w:spacing w:after="200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5F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95F2E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95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14E5D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A105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basedOn w:val="Fontepargpadro"/>
    <w:link w:val="Ttulo"/>
    <w:rsid w:val="00A105F1"/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ault">
    <w:name w:val="Default"/>
    <w:qFormat/>
    <w:rsid w:val="00A105F1"/>
    <w:pPr>
      <w:suppressAutoHyphens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cleoribamar@ma.def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/>
  <LinksUpToDate>false</LinksUpToDate>
  <CharactersWithSpaces>1681</CharactersWithSpaces>
  <SharedDoc>false</SharedDoc>
  <HLinks>
    <vt:vector size="6" baseType="variant">
      <vt:variant>
        <vt:i4>8323092</vt:i4>
      </vt:variant>
      <vt:variant>
        <vt:i4>6</vt:i4>
      </vt:variant>
      <vt:variant>
        <vt:i4>0</vt:i4>
      </vt:variant>
      <vt:variant>
        <vt:i4>5</vt:i4>
      </vt:variant>
      <vt:variant>
        <vt:lpwstr>mailto:nucleoribamar@ma.def.br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subject/>
  <dc:creator>Alef Aguiar Sampaio</dc:creator>
  <cp:keywords/>
  <cp:lastModifiedBy>Alef Aguiar Sampaio</cp:lastModifiedBy>
  <cp:revision>3</cp:revision>
  <cp:lastPrinted>2022-08-04T13:12:00Z</cp:lastPrinted>
  <dcterms:created xsi:type="dcterms:W3CDTF">2022-08-04T12:43:00Z</dcterms:created>
  <dcterms:modified xsi:type="dcterms:W3CDTF">2022-08-04T13:13:00Z</dcterms:modified>
</cp:coreProperties>
</file>